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82ED" w14:textId="69D6EC84" w:rsidR="00A9204E" w:rsidRDefault="008C63A9" w:rsidP="008C63A9">
      <w:pPr>
        <w:ind w:left="2880"/>
      </w:pPr>
      <w:r>
        <w:t xml:space="preserve"> </w:t>
      </w:r>
      <w:r w:rsidR="009546A2">
        <w:t xml:space="preserve">  </w:t>
      </w:r>
      <w:r>
        <w:t xml:space="preserve">             </w:t>
      </w:r>
      <w:r w:rsidR="00427FE8" w:rsidRPr="007E4A04">
        <w:rPr>
          <w:b/>
          <w:bCs/>
          <w:noProof/>
          <w:sz w:val="28"/>
          <w:szCs w:val="28"/>
        </w:rPr>
        <w:drawing>
          <wp:inline distT="0" distB="0" distL="0" distR="0" wp14:anchorId="4FB02F7A" wp14:editId="5631FE05">
            <wp:extent cx="2103120" cy="677224"/>
            <wp:effectExtent l="0" t="0" r="0" b="889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64" cy="7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D9D4" w14:textId="77777777" w:rsidR="0027446E" w:rsidRPr="00BC6877" w:rsidRDefault="0027446E" w:rsidP="0027446E">
      <w:pPr>
        <w:jc w:val="center"/>
        <w:rPr>
          <w:b/>
          <w:sz w:val="28"/>
          <w:szCs w:val="28"/>
        </w:rPr>
      </w:pPr>
      <w:r w:rsidRPr="00BC6877">
        <w:rPr>
          <w:b/>
          <w:sz w:val="28"/>
          <w:szCs w:val="28"/>
        </w:rPr>
        <w:t>Send-Off Report</w:t>
      </w:r>
    </w:p>
    <w:p w14:paraId="7C340D76" w14:textId="77777777" w:rsidR="00585C1F" w:rsidRDefault="0027446E" w:rsidP="000136E9">
      <w:pPr>
        <w:jc w:val="center"/>
      </w:pPr>
      <w:r w:rsidRPr="00E04574">
        <w:rPr>
          <w:color w:val="FF0000"/>
          <w:sz w:val="16"/>
          <w:szCs w:val="16"/>
        </w:rPr>
        <w:t xml:space="preserve">Report Form must be emailed to </w:t>
      </w:r>
      <w:hyperlink r:id="rId10" w:history="1">
        <w:r w:rsidR="001B0391" w:rsidRPr="005C786B">
          <w:rPr>
            <w:rStyle w:val="Hyperlink"/>
            <w:b/>
            <w:bCs/>
            <w:sz w:val="16"/>
            <w:szCs w:val="16"/>
          </w:rPr>
          <w:t>redcard</w:t>
        </w:r>
        <w:r w:rsidR="00FB5AB7" w:rsidRPr="005C786B">
          <w:rPr>
            <w:rStyle w:val="Hyperlink"/>
            <w:b/>
            <w:bCs/>
            <w:sz w:val="16"/>
            <w:szCs w:val="16"/>
          </w:rPr>
          <w:t>s</w:t>
        </w:r>
        <w:r w:rsidR="001B0391" w:rsidRPr="005C786B">
          <w:rPr>
            <w:rStyle w:val="Hyperlink"/>
            <w:b/>
            <w:bCs/>
            <w:sz w:val="16"/>
            <w:szCs w:val="16"/>
          </w:rPr>
          <w:t>@azyouthsoccer.org</w:t>
        </w:r>
      </w:hyperlink>
      <w:r w:rsidRPr="00E04574">
        <w:rPr>
          <w:color w:val="FF0000"/>
          <w:sz w:val="16"/>
          <w:szCs w:val="16"/>
        </w:rPr>
        <w:t xml:space="preserve"> following a League game</w:t>
      </w:r>
      <w:r w:rsidR="00D35027">
        <w:rPr>
          <w:color w:val="FF0000"/>
          <w:sz w:val="16"/>
          <w:szCs w:val="16"/>
        </w:rPr>
        <w:t>,</w:t>
      </w:r>
      <w:r w:rsidR="000C2D29">
        <w:rPr>
          <w:color w:val="FF0000"/>
          <w:sz w:val="16"/>
          <w:szCs w:val="16"/>
        </w:rPr>
        <w:t xml:space="preserve"> </w:t>
      </w:r>
      <w:r w:rsidR="00D35027">
        <w:rPr>
          <w:color w:val="FF0000"/>
          <w:sz w:val="16"/>
          <w:szCs w:val="16"/>
        </w:rPr>
        <w:t>Tournament or Cup</w:t>
      </w:r>
      <w:r w:rsidRPr="00E04574">
        <w:rPr>
          <w:color w:val="FF0000"/>
          <w:sz w:val="16"/>
          <w:szCs w:val="16"/>
        </w:rPr>
        <w:t>.</w:t>
      </w:r>
    </w:p>
    <w:p w14:paraId="75A722D7" w14:textId="0A911DE2" w:rsidR="007D1020" w:rsidRPr="000136E9" w:rsidRDefault="007D1020" w:rsidP="000136E9">
      <w:pPr>
        <w:jc w:val="center"/>
        <w:rPr>
          <w:sz w:val="16"/>
          <w:szCs w:val="16"/>
        </w:rPr>
      </w:pPr>
      <w:r w:rsidRPr="007D1020">
        <w:rPr>
          <w:u w:val="thick"/>
        </w:rPr>
        <w:t xml:space="preserve">_________________________________________________________________________________________________ </w:t>
      </w:r>
    </w:p>
    <w:p w14:paraId="35603D7D" w14:textId="77777777" w:rsidR="00585C1F" w:rsidRDefault="007D1020" w:rsidP="005B6631">
      <w:pPr>
        <w:rPr>
          <w:sz w:val="20"/>
          <w:szCs w:val="20"/>
        </w:rPr>
      </w:pPr>
      <w:r>
        <w:t xml:space="preserve">  </w:t>
      </w:r>
    </w:p>
    <w:p w14:paraId="156F4DC1" w14:textId="60659DB6" w:rsidR="0027446E" w:rsidRPr="00585C1F" w:rsidRDefault="0027446E" w:rsidP="005B6631">
      <w:pPr>
        <w:rPr>
          <w:sz w:val="20"/>
          <w:szCs w:val="20"/>
        </w:rPr>
      </w:pPr>
      <w:r w:rsidRPr="00805CDF">
        <w:rPr>
          <w:sz w:val="20"/>
          <w:szCs w:val="20"/>
        </w:rPr>
        <w:t>Game Date:</w:t>
      </w:r>
      <w:r w:rsidR="00FC3F0A" w:rsidRPr="00805CDF">
        <w:rPr>
          <w:sz w:val="20"/>
          <w:szCs w:val="20"/>
        </w:rPr>
        <w:t xml:space="preserve"> </w:t>
      </w:r>
      <w:r w:rsidRPr="00805CDF">
        <w:rPr>
          <w:sz w:val="20"/>
          <w:szCs w:val="20"/>
        </w:rPr>
        <w:t>________</w:t>
      </w:r>
      <w:r w:rsidR="00DF1C30" w:rsidRPr="00805CDF">
        <w:rPr>
          <w:sz w:val="20"/>
          <w:szCs w:val="20"/>
        </w:rPr>
        <w:t>___</w:t>
      </w:r>
      <w:r w:rsidR="001D1504" w:rsidRPr="00805CDF">
        <w:rPr>
          <w:sz w:val="20"/>
          <w:szCs w:val="20"/>
        </w:rPr>
        <w:t xml:space="preserve"> Game Time: _____</w:t>
      </w:r>
      <w:r w:rsidR="00FC3F0A" w:rsidRPr="00805CDF">
        <w:rPr>
          <w:sz w:val="20"/>
          <w:szCs w:val="20"/>
        </w:rPr>
        <w:t>_</w:t>
      </w:r>
      <w:r w:rsidR="001D1504" w:rsidRPr="00805CDF">
        <w:rPr>
          <w:sz w:val="20"/>
          <w:szCs w:val="20"/>
        </w:rPr>
        <w:t>___</w:t>
      </w:r>
      <w:r w:rsidR="00DF1C30" w:rsidRPr="00805CDF">
        <w:rPr>
          <w:sz w:val="20"/>
          <w:szCs w:val="20"/>
        </w:rPr>
        <w:softHyphen/>
      </w:r>
      <w:r w:rsidR="00DF1C30" w:rsidRPr="00805CDF">
        <w:rPr>
          <w:sz w:val="20"/>
          <w:szCs w:val="20"/>
        </w:rPr>
        <w:softHyphen/>
      </w:r>
      <w:r w:rsidR="00DF1C30" w:rsidRPr="00805CDF">
        <w:rPr>
          <w:sz w:val="20"/>
          <w:szCs w:val="20"/>
        </w:rPr>
        <w:softHyphen/>
      </w:r>
      <w:r w:rsidR="00DF1C30" w:rsidRPr="00805CDF">
        <w:rPr>
          <w:sz w:val="20"/>
          <w:szCs w:val="20"/>
        </w:rPr>
        <w:softHyphen/>
        <w:t>_____</w:t>
      </w:r>
      <w:r w:rsidR="001D1504" w:rsidRPr="00805CDF">
        <w:rPr>
          <w:sz w:val="20"/>
          <w:szCs w:val="20"/>
        </w:rPr>
        <w:t xml:space="preserve"> Field Location: __________________________</w:t>
      </w:r>
      <w:r w:rsidR="00FC3F0A" w:rsidRPr="00805CDF">
        <w:rPr>
          <w:sz w:val="20"/>
          <w:szCs w:val="20"/>
        </w:rPr>
        <w:t>_</w:t>
      </w:r>
      <w:r w:rsidR="00C45E67" w:rsidRPr="00805CDF">
        <w:rPr>
          <w:sz w:val="20"/>
          <w:szCs w:val="20"/>
        </w:rPr>
        <w:t>_____</w:t>
      </w:r>
      <w:r w:rsidR="00DF1C30" w:rsidRPr="00805CDF">
        <w:rPr>
          <w:sz w:val="20"/>
          <w:szCs w:val="20"/>
        </w:rPr>
        <w:t>_____</w:t>
      </w:r>
      <w:r w:rsidR="00C45E67" w:rsidRPr="00805CDF">
        <w:rPr>
          <w:sz w:val="20"/>
          <w:szCs w:val="20"/>
        </w:rPr>
        <w:t>_</w:t>
      </w:r>
    </w:p>
    <w:p w14:paraId="06BA05F4" w14:textId="77777777" w:rsidR="00FC3F0A" w:rsidRPr="00805CDF" w:rsidRDefault="00FC3F0A" w:rsidP="003261BD">
      <w:pPr>
        <w:jc w:val="center"/>
        <w:rPr>
          <w:sz w:val="20"/>
          <w:szCs w:val="20"/>
        </w:rPr>
      </w:pPr>
    </w:p>
    <w:p w14:paraId="5FDDD747" w14:textId="26593727" w:rsidR="001D1504" w:rsidRPr="00805CDF" w:rsidRDefault="001D1504" w:rsidP="00B244D4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Name </w:t>
      </w:r>
      <w:r w:rsidR="00D20480" w:rsidRPr="00805CDF">
        <w:rPr>
          <w:sz w:val="20"/>
          <w:szCs w:val="20"/>
        </w:rPr>
        <w:t>o</w:t>
      </w:r>
      <w:r w:rsidRPr="00805CDF">
        <w:rPr>
          <w:sz w:val="20"/>
          <w:szCs w:val="20"/>
        </w:rPr>
        <w:t>f Tournament/League: ________________________________________________</w:t>
      </w:r>
      <w:r w:rsidR="00FC3F0A" w:rsidRPr="00805CDF">
        <w:rPr>
          <w:sz w:val="20"/>
          <w:szCs w:val="20"/>
        </w:rPr>
        <w:t>__</w:t>
      </w:r>
      <w:r w:rsidRPr="00805CDF">
        <w:rPr>
          <w:sz w:val="20"/>
          <w:szCs w:val="20"/>
        </w:rPr>
        <w:t>____</w:t>
      </w:r>
      <w:r w:rsidR="00C45E67" w:rsidRPr="00805CDF">
        <w:rPr>
          <w:sz w:val="20"/>
          <w:szCs w:val="20"/>
        </w:rPr>
        <w:t>____</w:t>
      </w:r>
      <w:r w:rsidR="00DF1C30" w:rsidRPr="00805CDF">
        <w:rPr>
          <w:sz w:val="20"/>
          <w:szCs w:val="20"/>
        </w:rPr>
        <w:t>_____________</w:t>
      </w:r>
    </w:p>
    <w:p w14:paraId="4F6E4F95" w14:textId="55EFE0AB" w:rsidR="001D1504" w:rsidRPr="00805CDF" w:rsidRDefault="001D1504" w:rsidP="003261BD">
      <w:pPr>
        <w:jc w:val="center"/>
        <w:rPr>
          <w:sz w:val="20"/>
          <w:szCs w:val="20"/>
        </w:rPr>
      </w:pPr>
    </w:p>
    <w:p w14:paraId="6E8ADC48" w14:textId="3672AE3F" w:rsidR="001D1504" w:rsidRPr="00805CDF" w:rsidRDefault="001D1504" w:rsidP="00B244D4">
      <w:pPr>
        <w:rPr>
          <w:sz w:val="20"/>
          <w:szCs w:val="20"/>
        </w:rPr>
      </w:pPr>
      <w:r w:rsidRPr="00805CDF">
        <w:rPr>
          <w:sz w:val="20"/>
          <w:szCs w:val="20"/>
        </w:rPr>
        <w:t>Age Group: ________</w:t>
      </w:r>
      <w:r w:rsidR="00F56B9A" w:rsidRPr="00805CDF">
        <w:rPr>
          <w:sz w:val="20"/>
          <w:szCs w:val="20"/>
        </w:rPr>
        <w:t>_</w:t>
      </w:r>
      <w:r w:rsidR="00DF1C30" w:rsidRPr="00805CDF">
        <w:rPr>
          <w:sz w:val="20"/>
          <w:szCs w:val="20"/>
        </w:rPr>
        <w:t>__</w:t>
      </w:r>
      <w:r w:rsidRPr="00805CDF">
        <w:rPr>
          <w:sz w:val="20"/>
          <w:szCs w:val="20"/>
        </w:rPr>
        <w:t xml:space="preserve"> Game #: ________</w:t>
      </w:r>
      <w:r w:rsidR="00F56B9A" w:rsidRPr="00805CDF">
        <w:rPr>
          <w:sz w:val="20"/>
          <w:szCs w:val="20"/>
        </w:rPr>
        <w:t>__</w:t>
      </w:r>
      <w:r w:rsidR="00DF1C30" w:rsidRPr="00805CDF">
        <w:rPr>
          <w:sz w:val="20"/>
          <w:szCs w:val="20"/>
        </w:rPr>
        <w:t>__</w:t>
      </w:r>
      <w:r w:rsidRPr="00805CDF">
        <w:rPr>
          <w:sz w:val="20"/>
          <w:szCs w:val="20"/>
        </w:rPr>
        <w:t xml:space="preserve">              Score: Home_______</w:t>
      </w:r>
      <w:r w:rsidR="00FC3F0A" w:rsidRPr="00805CDF">
        <w:rPr>
          <w:sz w:val="20"/>
          <w:szCs w:val="20"/>
        </w:rPr>
        <w:t>_</w:t>
      </w:r>
      <w:r w:rsidR="00C45E67" w:rsidRPr="00805CDF">
        <w:rPr>
          <w:sz w:val="20"/>
          <w:szCs w:val="20"/>
        </w:rPr>
        <w:t>__</w:t>
      </w:r>
      <w:r w:rsidRPr="00805CDF">
        <w:rPr>
          <w:sz w:val="20"/>
          <w:szCs w:val="20"/>
        </w:rPr>
        <w:t>_</w:t>
      </w:r>
      <w:r w:rsidR="00DF1C30" w:rsidRPr="00805CDF">
        <w:rPr>
          <w:sz w:val="20"/>
          <w:szCs w:val="20"/>
        </w:rPr>
        <w:t>__</w:t>
      </w:r>
      <w:r w:rsidRPr="00805CDF">
        <w:rPr>
          <w:sz w:val="20"/>
          <w:szCs w:val="20"/>
        </w:rPr>
        <w:t>_</w:t>
      </w:r>
      <w:r w:rsidR="00DF1C30" w:rsidRPr="00805CDF">
        <w:rPr>
          <w:sz w:val="20"/>
          <w:szCs w:val="20"/>
        </w:rPr>
        <w:t>_</w:t>
      </w:r>
      <w:r w:rsidR="00F56B9A" w:rsidRPr="00805CDF">
        <w:rPr>
          <w:sz w:val="20"/>
          <w:szCs w:val="20"/>
        </w:rPr>
        <w:t>_</w:t>
      </w:r>
      <w:r w:rsidRPr="00805CDF">
        <w:rPr>
          <w:sz w:val="20"/>
          <w:szCs w:val="20"/>
        </w:rPr>
        <w:t xml:space="preserve"> Away_________</w:t>
      </w:r>
      <w:r w:rsidR="00FC3F0A" w:rsidRPr="00805CDF">
        <w:rPr>
          <w:sz w:val="20"/>
          <w:szCs w:val="20"/>
        </w:rPr>
        <w:t>_</w:t>
      </w:r>
      <w:r w:rsidR="00C45E67" w:rsidRPr="00805CDF">
        <w:rPr>
          <w:sz w:val="20"/>
          <w:szCs w:val="20"/>
        </w:rPr>
        <w:t>__</w:t>
      </w:r>
      <w:r w:rsidR="00DF1C30" w:rsidRPr="00805CDF">
        <w:rPr>
          <w:sz w:val="20"/>
          <w:szCs w:val="20"/>
        </w:rPr>
        <w:t>______</w:t>
      </w:r>
    </w:p>
    <w:p w14:paraId="50ABC17F" w14:textId="5799A515" w:rsidR="00D763CC" w:rsidRPr="00805CDF" w:rsidRDefault="00D763CC" w:rsidP="003261BD">
      <w:pPr>
        <w:jc w:val="center"/>
        <w:rPr>
          <w:sz w:val="20"/>
          <w:szCs w:val="20"/>
        </w:rPr>
      </w:pPr>
    </w:p>
    <w:p w14:paraId="15CA80E7" w14:textId="0234BC47" w:rsidR="001D1504" w:rsidRPr="00805CDF" w:rsidRDefault="001D1504" w:rsidP="00B244D4">
      <w:pPr>
        <w:rPr>
          <w:sz w:val="20"/>
          <w:szCs w:val="20"/>
        </w:rPr>
      </w:pPr>
      <w:r w:rsidRPr="00805CDF">
        <w:rPr>
          <w:sz w:val="20"/>
          <w:szCs w:val="20"/>
        </w:rPr>
        <w:t>Home Team:</w:t>
      </w:r>
      <w:r w:rsidR="00FC3F0A" w:rsidRPr="00805CDF">
        <w:rPr>
          <w:sz w:val="20"/>
          <w:szCs w:val="20"/>
        </w:rPr>
        <w:t xml:space="preserve"> </w:t>
      </w:r>
      <w:r w:rsidRPr="00805CDF">
        <w:rPr>
          <w:sz w:val="20"/>
          <w:szCs w:val="20"/>
        </w:rPr>
        <w:t>_____________________</w:t>
      </w:r>
      <w:r w:rsidR="00DF1C30" w:rsidRPr="00805CDF">
        <w:rPr>
          <w:sz w:val="20"/>
          <w:szCs w:val="20"/>
        </w:rPr>
        <w:t>_____</w:t>
      </w:r>
      <w:r w:rsidRPr="00805CDF">
        <w:rPr>
          <w:sz w:val="20"/>
          <w:szCs w:val="20"/>
        </w:rPr>
        <w:t>______</w:t>
      </w:r>
      <w:r w:rsidR="00DF1C30" w:rsidRPr="00805CDF">
        <w:rPr>
          <w:sz w:val="20"/>
          <w:szCs w:val="20"/>
        </w:rPr>
        <w:t>___</w:t>
      </w:r>
      <w:r w:rsidRPr="00805CDF">
        <w:rPr>
          <w:sz w:val="20"/>
          <w:szCs w:val="20"/>
        </w:rPr>
        <w:t>_    Away Team: _____________</w:t>
      </w:r>
      <w:r w:rsidR="00DF1C30" w:rsidRPr="00805CDF">
        <w:rPr>
          <w:sz w:val="20"/>
          <w:szCs w:val="20"/>
        </w:rPr>
        <w:t>______</w:t>
      </w:r>
      <w:r w:rsidRPr="00805CDF">
        <w:rPr>
          <w:sz w:val="20"/>
          <w:szCs w:val="20"/>
        </w:rPr>
        <w:t>____________</w:t>
      </w:r>
      <w:r w:rsidR="00FC3F0A" w:rsidRPr="00805CDF">
        <w:rPr>
          <w:sz w:val="20"/>
          <w:szCs w:val="20"/>
        </w:rPr>
        <w:t>_</w:t>
      </w:r>
      <w:r w:rsidRPr="00805CDF">
        <w:rPr>
          <w:sz w:val="20"/>
          <w:szCs w:val="20"/>
        </w:rPr>
        <w:t>_</w:t>
      </w:r>
      <w:r w:rsidR="00C45E67" w:rsidRPr="00805CDF">
        <w:rPr>
          <w:sz w:val="20"/>
          <w:szCs w:val="20"/>
        </w:rPr>
        <w:t>____</w:t>
      </w:r>
    </w:p>
    <w:p w14:paraId="03B6BBF8" w14:textId="77777777" w:rsidR="00C45E67" w:rsidRPr="00805CDF" w:rsidRDefault="00C45E67" w:rsidP="003261BD">
      <w:pPr>
        <w:jc w:val="center"/>
        <w:rPr>
          <w:sz w:val="20"/>
          <w:szCs w:val="20"/>
        </w:rPr>
      </w:pPr>
    </w:p>
    <w:p w14:paraId="1D07AA6B" w14:textId="7915747E" w:rsidR="001D1504" w:rsidRPr="00805CDF" w:rsidRDefault="005C1FA1" w:rsidP="00B244D4">
      <w:pPr>
        <w:rPr>
          <w:sz w:val="20"/>
          <w:szCs w:val="20"/>
        </w:rPr>
      </w:pPr>
      <w:r w:rsidRPr="00805CDF">
        <w:rPr>
          <w:sz w:val="20"/>
          <w:szCs w:val="20"/>
        </w:rPr>
        <w:t>N</w:t>
      </w:r>
      <w:r w:rsidR="00F1324A" w:rsidRPr="00805CDF">
        <w:rPr>
          <w:sz w:val="20"/>
          <w:szCs w:val="20"/>
        </w:rPr>
        <w:t>ame of Person Sent Off</w:t>
      </w:r>
      <w:r w:rsidR="001D1504" w:rsidRPr="00805CDF">
        <w:rPr>
          <w:sz w:val="20"/>
          <w:szCs w:val="20"/>
        </w:rPr>
        <w:t xml:space="preserve"> _____________________</w:t>
      </w:r>
      <w:r w:rsidR="00DF1C30" w:rsidRPr="00805CDF">
        <w:rPr>
          <w:sz w:val="20"/>
          <w:szCs w:val="20"/>
        </w:rPr>
        <w:t>_____</w:t>
      </w:r>
      <w:r w:rsidR="001D1504" w:rsidRPr="00805CDF">
        <w:rPr>
          <w:sz w:val="20"/>
          <w:szCs w:val="20"/>
        </w:rPr>
        <w:t xml:space="preserve">_____________  </w:t>
      </w:r>
      <w:r w:rsidR="00FC3F0A" w:rsidRPr="00805CDF">
        <w:rPr>
          <w:sz w:val="20"/>
          <w:szCs w:val="20"/>
        </w:rPr>
        <w:t xml:space="preserve"> </w:t>
      </w:r>
      <w:r w:rsidR="001D1504" w:rsidRPr="00805CDF">
        <w:rPr>
          <w:sz w:val="20"/>
          <w:szCs w:val="20"/>
        </w:rPr>
        <w:t>Player Jersey Number: _____</w:t>
      </w:r>
      <w:r w:rsidR="00DF1C30" w:rsidRPr="00805CDF">
        <w:rPr>
          <w:sz w:val="20"/>
          <w:szCs w:val="20"/>
        </w:rPr>
        <w:t>________</w:t>
      </w:r>
      <w:r w:rsidR="001D1504" w:rsidRPr="00805CDF">
        <w:rPr>
          <w:sz w:val="20"/>
          <w:szCs w:val="20"/>
        </w:rPr>
        <w:t>__</w:t>
      </w:r>
      <w:r w:rsidR="00FC3F0A" w:rsidRPr="00805CDF">
        <w:rPr>
          <w:sz w:val="20"/>
          <w:szCs w:val="20"/>
        </w:rPr>
        <w:t>_</w:t>
      </w:r>
    </w:p>
    <w:p w14:paraId="4929E5C6" w14:textId="6760C6CD" w:rsidR="001D1504" w:rsidRPr="00805CDF" w:rsidRDefault="001D1504" w:rsidP="003261BD">
      <w:pPr>
        <w:jc w:val="center"/>
        <w:rPr>
          <w:sz w:val="20"/>
          <w:szCs w:val="20"/>
        </w:rPr>
      </w:pPr>
    </w:p>
    <w:p w14:paraId="0E1BF130" w14:textId="4728C5BB" w:rsidR="00F56B9A" w:rsidRPr="00805CDF" w:rsidRDefault="001D1504" w:rsidP="00B244D4">
      <w:pPr>
        <w:rPr>
          <w:sz w:val="20"/>
          <w:szCs w:val="20"/>
        </w:rPr>
      </w:pPr>
      <w:r w:rsidRPr="00805CDF">
        <w:rPr>
          <w:sz w:val="20"/>
          <w:szCs w:val="20"/>
        </w:rPr>
        <w:t>Offending Team: Home___</w:t>
      </w:r>
      <w:r w:rsidR="00DF1C30" w:rsidRPr="00805CDF">
        <w:rPr>
          <w:sz w:val="20"/>
          <w:szCs w:val="20"/>
        </w:rPr>
        <w:t>___</w:t>
      </w:r>
      <w:r w:rsidRPr="00805CDF">
        <w:rPr>
          <w:sz w:val="20"/>
          <w:szCs w:val="20"/>
        </w:rPr>
        <w:t xml:space="preserve">____ </w:t>
      </w:r>
      <w:r w:rsidR="00FC3F0A" w:rsidRPr="00805CDF">
        <w:rPr>
          <w:sz w:val="20"/>
          <w:szCs w:val="20"/>
        </w:rPr>
        <w:t xml:space="preserve"> </w:t>
      </w:r>
      <w:r w:rsidRPr="00805CDF">
        <w:rPr>
          <w:sz w:val="20"/>
          <w:szCs w:val="20"/>
        </w:rPr>
        <w:t xml:space="preserve"> Away ______</w:t>
      </w:r>
      <w:r w:rsidR="00DF1C30" w:rsidRPr="00805CDF">
        <w:rPr>
          <w:sz w:val="20"/>
          <w:szCs w:val="20"/>
        </w:rPr>
        <w:t>___</w:t>
      </w:r>
      <w:r w:rsidRPr="00805CDF">
        <w:rPr>
          <w:sz w:val="20"/>
          <w:szCs w:val="20"/>
        </w:rPr>
        <w:t xml:space="preserve">_ </w:t>
      </w:r>
      <w:r w:rsidR="00FC3F0A" w:rsidRPr="00805CDF">
        <w:rPr>
          <w:sz w:val="20"/>
          <w:szCs w:val="20"/>
        </w:rPr>
        <w:t xml:space="preserve">  </w:t>
      </w:r>
      <w:r w:rsidR="00C45E67" w:rsidRPr="00805CDF">
        <w:rPr>
          <w:sz w:val="20"/>
          <w:szCs w:val="20"/>
        </w:rPr>
        <w:t xml:space="preserve">  </w:t>
      </w:r>
      <w:r w:rsidRPr="00805CDF">
        <w:rPr>
          <w:sz w:val="20"/>
          <w:szCs w:val="20"/>
        </w:rPr>
        <w:t>Individual Sent off Was: Player _</w:t>
      </w:r>
      <w:r w:rsidR="00DF1C30" w:rsidRPr="00805CDF">
        <w:rPr>
          <w:sz w:val="20"/>
          <w:szCs w:val="20"/>
        </w:rPr>
        <w:t>___</w:t>
      </w:r>
      <w:r w:rsidRPr="00805CDF">
        <w:rPr>
          <w:sz w:val="20"/>
          <w:szCs w:val="20"/>
        </w:rPr>
        <w:t xml:space="preserve">__  </w:t>
      </w:r>
      <w:r w:rsidR="00F56B9A" w:rsidRPr="00805CDF">
        <w:rPr>
          <w:sz w:val="20"/>
          <w:szCs w:val="20"/>
        </w:rPr>
        <w:t xml:space="preserve"> </w:t>
      </w:r>
      <w:r w:rsidRPr="00805CDF">
        <w:rPr>
          <w:sz w:val="20"/>
          <w:szCs w:val="20"/>
        </w:rPr>
        <w:t>Coach ___</w:t>
      </w:r>
      <w:r w:rsidR="00DF1C30" w:rsidRPr="00805CDF">
        <w:rPr>
          <w:sz w:val="20"/>
          <w:szCs w:val="20"/>
        </w:rPr>
        <w:t>___</w:t>
      </w:r>
    </w:p>
    <w:p w14:paraId="45B9201A" w14:textId="70C60D50" w:rsidR="00F56B9A" w:rsidRPr="00805CDF" w:rsidRDefault="00F56B9A" w:rsidP="0027446E">
      <w:pPr>
        <w:rPr>
          <w:b/>
          <w:sz w:val="20"/>
          <w:szCs w:val="20"/>
        </w:rPr>
      </w:pP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</w:rPr>
        <w:softHyphen/>
      </w:r>
      <w:r w:rsidRPr="00805CDF">
        <w:rPr>
          <w:b/>
          <w:sz w:val="20"/>
          <w:szCs w:val="20"/>
          <w:u w:val="thick"/>
        </w:rPr>
        <w:t>_____________________________________________________________________________</w:t>
      </w:r>
      <w:r w:rsidR="007D1020" w:rsidRPr="00805CDF">
        <w:rPr>
          <w:b/>
          <w:sz w:val="20"/>
          <w:szCs w:val="20"/>
          <w:u w:val="thick"/>
        </w:rPr>
        <w:t>____________</w:t>
      </w:r>
      <w:r w:rsidRPr="00805CDF">
        <w:rPr>
          <w:b/>
          <w:sz w:val="20"/>
          <w:szCs w:val="20"/>
          <w:u w:val="thick"/>
        </w:rPr>
        <w:t>_</w:t>
      </w:r>
    </w:p>
    <w:p w14:paraId="3FFEE96A" w14:textId="22479CDD" w:rsidR="00F56B9A" w:rsidRDefault="00F56B9A" w:rsidP="0027446E">
      <w:pPr>
        <w:rPr>
          <w:b/>
          <w:sz w:val="20"/>
          <w:szCs w:val="20"/>
        </w:rPr>
      </w:pPr>
      <w:r w:rsidRPr="00805CDF">
        <w:rPr>
          <w:b/>
          <w:sz w:val="20"/>
          <w:szCs w:val="20"/>
        </w:rPr>
        <w:t xml:space="preserve">Reason </w:t>
      </w:r>
      <w:r w:rsidR="00D20480" w:rsidRPr="00805CDF">
        <w:rPr>
          <w:b/>
          <w:sz w:val="20"/>
          <w:szCs w:val="20"/>
        </w:rPr>
        <w:t>f</w:t>
      </w:r>
      <w:r w:rsidRPr="00805CDF">
        <w:rPr>
          <w:b/>
          <w:sz w:val="20"/>
          <w:szCs w:val="20"/>
        </w:rPr>
        <w:t>or Send-Off (</w:t>
      </w:r>
      <w:r w:rsidRPr="00805CDF">
        <w:rPr>
          <w:b/>
          <w:i/>
          <w:sz w:val="20"/>
          <w:szCs w:val="20"/>
        </w:rPr>
        <w:t>check only one</w:t>
      </w:r>
      <w:r w:rsidRPr="00805CDF">
        <w:rPr>
          <w:b/>
          <w:sz w:val="20"/>
          <w:szCs w:val="20"/>
        </w:rPr>
        <w:t>)</w:t>
      </w:r>
    </w:p>
    <w:p w14:paraId="3059978A" w14:textId="77777777" w:rsidR="00427FE8" w:rsidRPr="00805CDF" w:rsidRDefault="00427FE8" w:rsidP="0027446E">
      <w:pPr>
        <w:rPr>
          <w:b/>
          <w:sz w:val="20"/>
          <w:szCs w:val="20"/>
        </w:rPr>
      </w:pPr>
    </w:p>
    <w:p w14:paraId="06A5EF70" w14:textId="79E743A8" w:rsidR="00F56B9A" w:rsidRPr="00805CDF" w:rsidRDefault="00F56B9A" w:rsidP="0027446E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2</w:t>
      </w:r>
      <w:r w:rsidRPr="00805CDF">
        <w:rPr>
          <w:b/>
          <w:sz w:val="20"/>
          <w:szCs w:val="20"/>
          <w:vertAlign w:val="superscript"/>
        </w:rPr>
        <w:t>nd</w:t>
      </w:r>
      <w:r w:rsidRPr="00805CDF">
        <w:rPr>
          <w:b/>
          <w:sz w:val="20"/>
          <w:szCs w:val="20"/>
        </w:rPr>
        <w:t xml:space="preserve"> CT</w:t>
      </w:r>
      <w:r w:rsidR="00914476" w:rsidRPr="00805CDF">
        <w:rPr>
          <w:b/>
          <w:sz w:val="20"/>
          <w:szCs w:val="20"/>
        </w:rPr>
        <w:t xml:space="preserve"> </w:t>
      </w:r>
      <w:r w:rsidR="00C45E67" w:rsidRPr="00805CDF">
        <w:rPr>
          <w:b/>
          <w:sz w:val="20"/>
          <w:szCs w:val="20"/>
        </w:rPr>
        <w:t xml:space="preserve">          </w:t>
      </w:r>
      <w:r w:rsidRPr="00805CDF">
        <w:rPr>
          <w:sz w:val="20"/>
          <w:szCs w:val="20"/>
        </w:rPr>
        <w:t xml:space="preserve">  Received second caution in the same game</w:t>
      </w:r>
    </w:p>
    <w:p w14:paraId="381B7566" w14:textId="77777777" w:rsidR="00CE4086" w:rsidRPr="00805CDF" w:rsidRDefault="00CE4086" w:rsidP="0027446E">
      <w:pPr>
        <w:rPr>
          <w:sz w:val="20"/>
          <w:szCs w:val="20"/>
        </w:rPr>
      </w:pPr>
    </w:p>
    <w:p w14:paraId="588FC108" w14:textId="438B5357" w:rsidR="00F56B9A" w:rsidRPr="00805CDF" w:rsidRDefault="00F56B9A" w:rsidP="0027446E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 xml:space="preserve">SFP </w:t>
      </w:r>
      <w:r w:rsidRPr="00805CDF">
        <w:rPr>
          <w:sz w:val="20"/>
          <w:szCs w:val="20"/>
        </w:rPr>
        <w:t xml:space="preserve">     </w:t>
      </w:r>
      <w:r w:rsidR="00914476" w:rsidRPr="00805CDF">
        <w:rPr>
          <w:sz w:val="20"/>
          <w:szCs w:val="20"/>
        </w:rPr>
        <w:t xml:space="preserve"> </w:t>
      </w:r>
      <w:r w:rsidR="00C45E67" w:rsidRPr="00805CDF">
        <w:rPr>
          <w:sz w:val="20"/>
          <w:szCs w:val="20"/>
        </w:rPr>
        <w:t xml:space="preserve">           </w:t>
      </w:r>
      <w:r w:rsidRPr="00805CDF">
        <w:rPr>
          <w:sz w:val="20"/>
          <w:szCs w:val="20"/>
        </w:rPr>
        <w:t xml:space="preserve">Serious </w:t>
      </w:r>
      <w:r w:rsidR="00BC5A67" w:rsidRPr="00805CDF">
        <w:rPr>
          <w:sz w:val="20"/>
          <w:szCs w:val="20"/>
        </w:rPr>
        <w:t>f</w:t>
      </w:r>
      <w:r w:rsidRPr="00805CDF">
        <w:rPr>
          <w:sz w:val="20"/>
          <w:szCs w:val="20"/>
        </w:rPr>
        <w:t xml:space="preserve">oul </w:t>
      </w:r>
      <w:r w:rsidR="00BC5A67" w:rsidRPr="00805CDF">
        <w:rPr>
          <w:sz w:val="20"/>
          <w:szCs w:val="20"/>
        </w:rPr>
        <w:t>p</w:t>
      </w:r>
      <w:r w:rsidRPr="00805CDF">
        <w:rPr>
          <w:sz w:val="20"/>
          <w:szCs w:val="20"/>
        </w:rPr>
        <w:t>lay</w:t>
      </w:r>
    </w:p>
    <w:p w14:paraId="3E60A581" w14:textId="77777777" w:rsidR="00CE4086" w:rsidRPr="00805CDF" w:rsidRDefault="00CE4086" w:rsidP="0027446E">
      <w:pPr>
        <w:rPr>
          <w:sz w:val="20"/>
          <w:szCs w:val="20"/>
        </w:rPr>
      </w:pPr>
    </w:p>
    <w:p w14:paraId="347BF98D" w14:textId="384D4BAE" w:rsidR="00F56B9A" w:rsidRPr="00805CDF" w:rsidRDefault="00914476" w:rsidP="0027446E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IBB</w:t>
      </w:r>
      <w:r w:rsidRPr="00805CDF">
        <w:rPr>
          <w:sz w:val="20"/>
          <w:szCs w:val="20"/>
        </w:rPr>
        <w:t xml:space="preserve">       </w:t>
      </w:r>
      <w:r w:rsidR="00C45E67" w:rsidRPr="00805CDF">
        <w:rPr>
          <w:sz w:val="20"/>
          <w:szCs w:val="20"/>
        </w:rPr>
        <w:t xml:space="preserve">          </w:t>
      </w:r>
      <w:r w:rsidRPr="00805CDF">
        <w:rPr>
          <w:sz w:val="20"/>
          <w:szCs w:val="20"/>
        </w:rPr>
        <w:t xml:space="preserve"> Irresponsible </w:t>
      </w:r>
      <w:r w:rsidR="00BC5A67" w:rsidRPr="00805CDF">
        <w:rPr>
          <w:sz w:val="20"/>
          <w:szCs w:val="20"/>
        </w:rPr>
        <w:t>b</w:t>
      </w:r>
      <w:r w:rsidRPr="00805CDF">
        <w:rPr>
          <w:sz w:val="20"/>
          <w:szCs w:val="20"/>
        </w:rPr>
        <w:t xml:space="preserve">ench </w:t>
      </w:r>
      <w:r w:rsidR="00BC5A67" w:rsidRPr="00805CDF">
        <w:rPr>
          <w:sz w:val="20"/>
          <w:szCs w:val="20"/>
        </w:rPr>
        <w:t>b</w:t>
      </w:r>
      <w:r w:rsidRPr="00805CDF">
        <w:rPr>
          <w:sz w:val="20"/>
          <w:szCs w:val="20"/>
        </w:rPr>
        <w:t>ehavior</w:t>
      </w:r>
      <w:r w:rsidR="002D50FB" w:rsidRPr="00805CDF">
        <w:rPr>
          <w:sz w:val="20"/>
          <w:szCs w:val="20"/>
        </w:rPr>
        <w:t>-Team official only</w:t>
      </w:r>
    </w:p>
    <w:p w14:paraId="7E0245A3" w14:textId="77777777" w:rsidR="00CE4086" w:rsidRPr="00805CDF" w:rsidRDefault="00CE4086" w:rsidP="0027446E">
      <w:pPr>
        <w:rPr>
          <w:sz w:val="20"/>
          <w:szCs w:val="20"/>
        </w:rPr>
      </w:pPr>
    </w:p>
    <w:p w14:paraId="0085660B" w14:textId="383670B5" w:rsidR="00F56B9A" w:rsidRPr="00805CDF" w:rsidRDefault="00F56B9A" w:rsidP="00E04574">
      <w:pPr>
        <w:ind w:left="1440" w:hanging="1440"/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DOGOSO-H</w:t>
      </w:r>
      <w:r w:rsidRPr="00805CDF">
        <w:rPr>
          <w:sz w:val="20"/>
          <w:szCs w:val="20"/>
        </w:rPr>
        <w:t xml:space="preserve">   Denied obvious goal scoring opportunity by deliberately handling the ball </w:t>
      </w:r>
    </w:p>
    <w:p w14:paraId="1B8E9836" w14:textId="77777777" w:rsidR="00CE4086" w:rsidRPr="00805CDF" w:rsidRDefault="00CE4086" w:rsidP="0027446E">
      <w:pPr>
        <w:rPr>
          <w:sz w:val="20"/>
          <w:szCs w:val="20"/>
        </w:rPr>
      </w:pPr>
    </w:p>
    <w:p w14:paraId="5CA4F695" w14:textId="77777777" w:rsidR="00CE4086" w:rsidRPr="00805CDF" w:rsidRDefault="00F56B9A" w:rsidP="00CE4086">
      <w:pPr>
        <w:tabs>
          <w:tab w:val="left" w:pos="0"/>
        </w:tabs>
        <w:ind w:left="1800" w:hanging="1800"/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DOGOSO-G</w:t>
      </w:r>
      <w:r w:rsidR="00914476" w:rsidRPr="00805CDF">
        <w:rPr>
          <w:b/>
          <w:sz w:val="20"/>
          <w:szCs w:val="20"/>
        </w:rPr>
        <w:t xml:space="preserve"> </w:t>
      </w:r>
      <w:r w:rsidRPr="00805CDF">
        <w:rPr>
          <w:sz w:val="20"/>
          <w:szCs w:val="20"/>
        </w:rPr>
        <w:t xml:space="preserve">  Denied obvious goal scoring opportunity to opponent moving towards the      </w:t>
      </w:r>
    </w:p>
    <w:p w14:paraId="64612D48" w14:textId="175095B5" w:rsidR="00F56B9A" w:rsidRPr="00805CDF" w:rsidRDefault="00F56B9A" w:rsidP="00CE4086">
      <w:pPr>
        <w:tabs>
          <w:tab w:val="left" w:pos="0"/>
        </w:tabs>
        <w:ind w:left="1350" w:hanging="1800"/>
        <w:rPr>
          <w:sz w:val="20"/>
          <w:szCs w:val="20"/>
        </w:rPr>
      </w:pPr>
      <w:r w:rsidRPr="00805CDF">
        <w:rPr>
          <w:sz w:val="20"/>
          <w:szCs w:val="20"/>
        </w:rPr>
        <w:t xml:space="preserve">                                        goal by offense, punishable with f</w:t>
      </w:r>
      <w:r w:rsidR="007974A7" w:rsidRPr="00805CDF">
        <w:rPr>
          <w:sz w:val="20"/>
          <w:szCs w:val="20"/>
        </w:rPr>
        <w:t>r</w:t>
      </w:r>
      <w:r w:rsidRPr="00805CDF">
        <w:rPr>
          <w:sz w:val="20"/>
          <w:szCs w:val="20"/>
        </w:rPr>
        <w:t>ee kick or penalty kick</w:t>
      </w:r>
    </w:p>
    <w:p w14:paraId="68D978E7" w14:textId="77777777" w:rsidR="00CE4086" w:rsidRPr="00805CDF" w:rsidRDefault="00CE4086" w:rsidP="00CE4086">
      <w:pPr>
        <w:tabs>
          <w:tab w:val="left" w:pos="0"/>
        </w:tabs>
        <w:ind w:left="1800" w:hanging="1800"/>
        <w:rPr>
          <w:sz w:val="20"/>
          <w:szCs w:val="20"/>
        </w:rPr>
      </w:pPr>
    </w:p>
    <w:p w14:paraId="3E743824" w14:textId="115BCB63" w:rsidR="00914476" w:rsidRPr="00805CDF" w:rsidRDefault="00914476" w:rsidP="00E04574">
      <w:pPr>
        <w:ind w:left="1530" w:hanging="1530"/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AL</w:t>
      </w:r>
      <w:r w:rsidRPr="00805CDF">
        <w:rPr>
          <w:sz w:val="20"/>
          <w:szCs w:val="20"/>
        </w:rPr>
        <w:t xml:space="preserve">         </w:t>
      </w:r>
      <w:r w:rsidR="00C45E67" w:rsidRPr="00805CDF">
        <w:rPr>
          <w:sz w:val="20"/>
          <w:szCs w:val="20"/>
        </w:rPr>
        <w:t xml:space="preserve">         </w:t>
      </w:r>
      <w:r w:rsidR="001C783E" w:rsidRPr="00805CDF">
        <w:rPr>
          <w:sz w:val="20"/>
          <w:szCs w:val="20"/>
        </w:rPr>
        <w:t xml:space="preserve"> </w:t>
      </w:r>
      <w:r w:rsidR="002474BE" w:rsidRPr="00805CDF">
        <w:rPr>
          <w:sz w:val="20"/>
          <w:szCs w:val="20"/>
        </w:rPr>
        <w:t>Using offensive, insulting, or abusive language and/or gestures</w:t>
      </w:r>
    </w:p>
    <w:p w14:paraId="09965243" w14:textId="77777777" w:rsidR="008A39B7" w:rsidRPr="00805CDF" w:rsidRDefault="008A39B7" w:rsidP="00E04574">
      <w:pPr>
        <w:ind w:left="1530" w:hanging="1530"/>
        <w:rPr>
          <w:sz w:val="20"/>
          <w:szCs w:val="20"/>
        </w:rPr>
      </w:pPr>
    </w:p>
    <w:p w14:paraId="338F0912" w14:textId="375B0FC1" w:rsidR="008A39B7" w:rsidRPr="00805CDF" w:rsidRDefault="008A39B7" w:rsidP="003921B4">
      <w:pPr>
        <w:spacing w:line="360" w:lineRule="auto"/>
        <w:ind w:left="1526" w:hanging="1526"/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sz w:val="20"/>
          <w:szCs w:val="20"/>
        </w:rPr>
        <w:t>AL-O</w:t>
      </w:r>
      <w:r w:rsidRPr="00805CDF">
        <w:rPr>
          <w:sz w:val="20"/>
          <w:szCs w:val="20"/>
        </w:rPr>
        <w:t xml:space="preserve">               Using offensive, insulting, or abusive language and/or gestures toward game official</w:t>
      </w:r>
    </w:p>
    <w:p w14:paraId="6B836BEB" w14:textId="09708649" w:rsidR="00CE4086" w:rsidRPr="00805CDF" w:rsidRDefault="00F7158B" w:rsidP="003921B4">
      <w:pPr>
        <w:spacing w:line="360" w:lineRule="auto"/>
        <w:ind w:left="1526" w:hanging="1526"/>
        <w:rPr>
          <w:sz w:val="20"/>
          <w:szCs w:val="20"/>
        </w:rPr>
      </w:pPr>
      <w:r w:rsidRPr="00805CDF">
        <w:rPr>
          <w:sz w:val="20"/>
          <w:szCs w:val="20"/>
        </w:rPr>
        <w:tab/>
        <w:t xml:space="preserve">Do you consider this verbal abuse/assault </w:t>
      </w:r>
      <w:r w:rsidR="00E532B2">
        <w:rPr>
          <w:sz w:val="20"/>
          <w:szCs w:val="20"/>
        </w:rPr>
        <w:t xml:space="preserve">     </w:t>
      </w:r>
      <w:r w:rsidRPr="00805CDF">
        <w:rPr>
          <w:sz w:val="20"/>
          <w:szCs w:val="20"/>
        </w:rPr>
        <w:t>Yes</w:t>
      </w:r>
      <w:r w:rsidR="008E7FE7" w:rsidRPr="00805CDF">
        <w:rPr>
          <w:sz w:val="20"/>
          <w:szCs w:val="20"/>
        </w:rPr>
        <w:t xml:space="preserve">/No     </w:t>
      </w:r>
    </w:p>
    <w:p w14:paraId="6FF0D25D" w14:textId="4D653533" w:rsidR="00914476" w:rsidRPr="00805CDF" w:rsidRDefault="00914476" w:rsidP="00F56B9A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bCs/>
          <w:sz w:val="20"/>
          <w:szCs w:val="20"/>
        </w:rPr>
        <w:t>VC</w:t>
      </w:r>
      <w:r w:rsidRPr="00805CDF">
        <w:rPr>
          <w:sz w:val="20"/>
          <w:szCs w:val="20"/>
        </w:rPr>
        <w:t xml:space="preserve">     </w:t>
      </w:r>
      <w:r w:rsidR="00C45E67" w:rsidRPr="00805CDF">
        <w:rPr>
          <w:sz w:val="20"/>
          <w:szCs w:val="20"/>
        </w:rPr>
        <w:t xml:space="preserve">          </w:t>
      </w:r>
      <w:r w:rsidRPr="00805CDF">
        <w:rPr>
          <w:sz w:val="20"/>
          <w:szCs w:val="20"/>
        </w:rPr>
        <w:t xml:space="preserve">  </w:t>
      </w:r>
      <w:r w:rsidR="001C783E" w:rsidRPr="00805CDF">
        <w:rPr>
          <w:sz w:val="20"/>
          <w:szCs w:val="20"/>
        </w:rPr>
        <w:t xml:space="preserve"> </w:t>
      </w:r>
      <w:r w:rsidRPr="00805CDF">
        <w:rPr>
          <w:sz w:val="20"/>
          <w:szCs w:val="20"/>
        </w:rPr>
        <w:t xml:space="preserve"> Violent </w:t>
      </w:r>
      <w:r w:rsidR="00BC5A67" w:rsidRPr="00805CDF">
        <w:rPr>
          <w:sz w:val="20"/>
          <w:szCs w:val="20"/>
        </w:rPr>
        <w:t>c</w:t>
      </w:r>
      <w:r w:rsidRPr="00805CDF">
        <w:rPr>
          <w:sz w:val="20"/>
          <w:szCs w:val="20"/>
        </w:rPr>
        <w:t>onduct</w:t>
      </w:r>
    </w:p>
    <w:p w14:paraId="77B6F441" w14:textId="77777777" w:rsidR="00CE4086" w:rsidRPr="00805CDF" w:rsidRDefault="00CE4086" w:rsidP="00F56B9A">
      <w:pPr>
        <w:rPr>
          <w:sz w:val="20"/>
          <w:szCs w:val="20"/>
        </w:rPr>
      </w:pPr>
    </w:p>
    <w:p w14:paraId="7B980154" w14:textId="75CA5B88" w:rsidR="00914476" w:rsidRDefault="00914476" w:rsidP="00F56B9A">
      <w:pPr>
        <w:rPr>
          <w:sz w:val="20"/>
          <w:szCs w:val="20"/>
        </w:rPr>
      </w:pPr>
      <w:r w:rsidRPr="00805CDF">
        <w:rPr>
          <w:sz w:val="20"/>
          <w:szCs w:val="20"/>
        </w:rPr>
        <w:t xml:space="preserve">____ </w:t>
      </w:r>
      <w:r w:rsidRPr="00805CDF">
        <w:rPr>
          <w:b/>
          <w:bCs/>
          <w:sz w:val="20"/>
          <w:szCs w:val="20"/>
        </w:rPr>
        <w:t>S</w:t>
      </w:r>
      <w:r w:rsidR="001B0391" w:rsidRPr="00805CDF">
        <w:rPr>
          <w:b/>
          <w:bCs/>
          <w:sz w:val="20"/>
          <w:szCs w:val="20"/>
        </w:rPr>
        <w:t>B</w:t>
      </w:r>
      <w:r w:rsidRPr="00805CDF">
        <w:rPr>
          <w:sz w:val="20"/>
          <w:szCs w:val="20"/>
        </w:rPr>
        <w:t xml:space="preserve">          </w:t>
      </w:r>
      <w:r w:rsidR="00C45E67" w:rsidRPr="00805CDF">
        <w:rPr>
          <w:sz w:val="20"/>
          <w:szCs w:val="20"/>
        </w:rPr>
        <w:t xml:space="preserve">        </w:t>
      </w:r>
      <w:r w:rsidR="00597150" w:rsidRPr="00805CDF">
        <w:rPr>
          <w:sz w:val="20"/>
          <w:szCs w:val="20"/>
        </w:rPr>
        <w:t xml:space="preserve">Spitting at or biting an opponent or any other person </w:t>
      </w:r>
    </w:p>
    <w:p w14:paraId="427567C2" w14:textId="77777777" w:rsidR="00C426C3" w:rsidRDefault="00C426C3" w:rsidP="00F56B9A">
      <w:pPr>
        <w:rPr>
          <w:sz w:val="20"/>
          <w:szCs w:val="20"/>
        </w:rPr>
      </w:pPr>
    </w:p>
    <w:p w14:paraId="67FBDFEE" w14:textId="31257430" w:rsidR="00C426C3" w:rsidRPr="00805CDF" w:rsidRDefault="00164AD0" w:rsidP="00F56B9A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772E97" w:rsidRPr="00B11666">
        <w:rPr>
          <w:b/>
          <w:bCs/>
          <w:sz w:val="20"/>
          <w:szCs w:val="20"/>
        </w:rPr>
        <w:t>RAP</w:t>
      </w:r>
      <w:r w:rsidR="00193160">
        <w:rPr>
          <w:b/>
          <w:bCs/>
          <w:sz w:val="20"/>
          <w:szCs w:val="20"/>
        </w:rPr>
        <w:t>**</w:t>
      </w:r>
      <w:r w:rsidR="00772E97">
        <w:rPr>
          <w:sz w:val="20"/>
          <w:szCs w:val="20"/>
        </w:rPr>
        <w:t xml:space="preserve">         </w:t>
      </w:r>
      <w:r w:rsidR="00E6651B">
        <w:rPr>
          <w:sz w:val="20"/>
          <w:szCs w:val="20"/>
        </w:rPr>
        <w:t>P</w:t>
      </w:r>
      <w:r w:rsidR="00667000">
        <w:rPr>
          <w:sz w:val="20"/>
          <w:szCs w:val="20"/>
        </w:rPr>
        <w:t xml:space="preserve">rovide </w:t>
      </w:r>
      <w:r w:rsidR="00185086">
        <w:rPr>
          <w:sz w:val="20"/>
          <w:szCs w:val="20"/>
        </w:rPr>
        <w:t xml:space="preserve">all </w:t>
      </w:r>
      <w:r w:rsidR="00667000">
        <w:rPr>
          <w:sz w:val="20"/>
          <w:szCs w:val="20"/>
        </w:rPr>
        <w:t>de</w:t>
      </w:r>
      <w:r w:rsidR="00451168">
        <w:rPr>
          <w:sz w:val="20"/>
          <w:szCs w:val="20"/>
        </w:rPr>
        <w:t xml:space="preserve">tails </w:t>
      </w:r>
      <w:r w:rsidR="00244CB6">
        <w:rPr>
          <w:sz w:val="20"/>
          <w:szCs w:val="20"/>
        </w:rPr>
        <w:t xml:space="preserve">of </w:t>
      </w:r>
      <w:r w:rsidR="00E6651B">
        <w:rPr>
          <w:sz w:val="20"/>
          <w:szCs w:val="20"/>
        </w:rPr>
        <w:t>Referee A</w:t>
      </w:r>
      <w:r w:rsidR="00244CB6">
        <w:rPr>
          <w:sz w:val="20"/>
          <w:szCs w:val="20"/>
        </w:rPr>
        <w:t>buse</w:t>
      </w:r>
      <w:r w:rsidR="00A43E9F">
        <w:rPr>
          <w:sz w:val="20"/>
          <w:szCs w:val="20"/>
        </w:rPr>
        <w:t xml:space="preserve"> below</w:t>
      </w:r>
      <w:r w:rsidR="00772E97">
        <w:rPr>
          <w:sz w:val="20"/>
          <w:szCs w:val="20"/>
        </w:rPr>
        <w:t xml:space="preserve"> </w:t>
      </w:r>
      <w:r w:rsidR="00185086">
        <w:rPr>
          <w:sz w:val="20"/>
          <w:szCs w:val="20"/>
        </w:rPr>
        <w:t xml:space="preserve">(ex: </w:t>
      </w:r>
      <w:r w:rsidR="00080C13" w:rsidRPr="00080C13">
        <w:rPr>
          <w:sz w:val="20"/>
          <w:szCs w:val="20"/>
        </w:rPr>
        <w:t>insulting/taunting,</w:t>
      </w:r>
      <w:r w:rsidR="00E6637C">
        <w:rPr>
          <w:sz w:val="20"/>
          <w:szCs w:val="20"/>
        </w:rPr>
        <w:t xml:space="preserve"> </w:t>
      </w:r>
      <w:r w:rsidR="009B0139">
        <w:rPr>
          <w:sz w:val="20"/>
          <w:szCs w:val="20"/>
        </w:rPr>
        <w:t>punching,</w:t>
      </w:r>
      <w:r w:rsidR="00080C13" w:rsidRPr="00080C13">
        <w:rPr>
          <w:sz w:val="20"/>
          <w:szCs w:val="20"/>
        </w:rPr>
        <w:t xml:space="preserve"> harassment and/or physical abuse</w:t>
      </w:r>
      <w:r w:rsidR="009B0139">
        <w:rPr>
          <w:sz w:val="20"/>
          <w:szCs w:val="20"/>
        </w:rPr>
        <w:t>)</w:t>
      </w:r>
      <w:r w:rsidR="00080C13" w:rsidRPr="00080C13">
        <w:rPr>
          <w:b/>
          <w:bCs/>
          <w:sz w:val="20"/>
          <w:szCs w:val="20"/>
        </w:rPr>
        <w:t xml:space="preserve"> </w:t>
      </w:r>
      <w:r w:rsidR="00772E97">
        <w:rPr>
          <w:sz w:val="20"/>
          <w:szCs w:val="20"/>
        </w:rPr>
        <w:t xml:space="preserve">   </w:t>
      </w:r>
    </w:p>
    <w:p w14:paraId="181E96ED" w14:textId="77777777" w:rsidR="009C2CF0" w:rsidRPr="00805CDF" w:rsidRDefault="009C2CF0" w:rsidP="00F56B9A">
      <w:pPr>
        <w:rPr>
          <w:sz w:val="20"/>
          <w:szCs w:val="20"/>
        </w:rPr>
      </w:pPr>
    </w:p>
    <w:p w14:paraId="268EED5E" w14:textId="28C61C70" w:rsidR="009546A2" w:rsidRDefault="00912CC1" w:rsidP="009546A2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**</w:t>
      </w:r>
      <w:r w:rsidR="00FC3F0A" w:rsidRPr="00805CDF">
        <w:rPr>
          <w:b/>
          <w:sz w:val="20"/>
          <w:szCs w:val="20"/>
        </w:rPr>
        <w:t>Please provide a summary</w:t>
      </w:r>
      <w:r w:rsidR="0066669D" w:rsidRPr="00805CDF">
        <w:rPr>
          <w:b/>
          <w:sz w:val="20"/>
          <w:szCs w:val="20"/>
        </w:rPr>
        <w:t xml:space="preserve"> of Send Off</w:t>
      </w:r>
      <w:r w:rsidR="00E04574" w:rsidRPr="00805CDF">
        <w:rPr>
          <w:b/>
          <w:sz w:val="20"/>
          <w:szCs w:val="20"/>
        </w:rPr>
        <w:t xml:space="preserve"> (Use </w:t>
      </w:r>
      <w:r w:rsidR="00783A6B" w:rsidRPr="00805CDF">
        <w:rPr>
          <w:b/>
          <w:sz w:val="20"/>
          <w:szCs w:val="20"/>
        </w:rPr>
        <w:t xml:space="preserve">back of page or </w:t>
      </w:r>
      <w:r w:rsidR="00E04574" w:rsidRPr="00805CDF">
        <w:rPr>
          <w:b/>
          <w:sz w:val="20"/>
          <w:szCs w:val="20"/>
        </w:rPr>
        <w:t>additional pages if necessary)</w:t>
      </w:r>
      <w:r w:rsidR="00FC3F0A" w:rsidRPr="00805CDF">
        <w:rPr>
          <w:sz w:val="20"/>
          <w:szCs w:val="20"/>
        </w:rPr>
        <w:t>:</w:t>
      </w:r>
      <w:r w:rsidR="00E04574" w:rsidRPr="00805CDF">
        <w:rPr>
          <w:sz w:val="20"/>
          <w:szCs w:val="20"/>
        </w:rPr>
        <w:t xml:space="preserve"> </w:t>
      </w:r>
      <w:r w:rsidR="00FC3F0A" w:rsidRPr="00805CD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20480" w:rsidRPr="00805CDF">
        <w:rPr>
          <w:sz w:val="20"/>
          <w:szCs w:val="20"/>
        </w:rPr>
        <w:t>____________________________________</w:t>
      </w:r>
      <w:r w:rsidR="00DF1C30" w:rsidRPr="00805CDF">
        <w:rPr>
          <w:sz w:val="20"/>
          <w:szCs w:val="20"/>
        </w:rPr>
        <w:t>______</w:t>
      </w:r>
      <w:r w:rsidR="00FF58B5">
        <w:rPr>
          <w:sz w:val="20"/>
          <w:szCs w:val="20"/>
        </w:rPr>
        <w:t>_________________________________________________________</w:t>
      </w:r>
    </w:p>
    <w:p w14:paraId="00170C53" w14:textId="2C8BAD21" w:rsidR="001D0A9A" w:rsidRPr="006F5CDE" w:rsidRDefault="007E47A9" w:rsidP="006118C4">
      <w:pPr>
        <w:rPr>
          <w:sz w:val="18"/>
          <w:szCs w:val="18"/>
        </w:rPr>
      </w:pPr>
      <w:r w:rsidRPr="006F5CDE">
        <w:rPr>
          <w:sz w:val="18"/>
          <w:szCs w:val="18"/>
        </w:rPr>
        <w:t xml:space="preserve">Center </w:t>
      </w:r>
      <w:r w:rsidR="003636DC" w:rsidRPr="006F5CDE">
        <w:rPr>
          <w:sz w:val="18"/>
          <w:szCs w:val="18"/>
        </w:rPr>
        <w:t>Referee Name: ________________________________</w:t>
      </w:r>
      <w:r w:rsidR="00CE4086" w:rsidRPr="006F5CDE">
        <w:rPr>
          <w:sz w:val="18"/>
          <w:szCs w:val="18"/>
        </w:rPr>
        <w:t>_____</w:t>
      </w:r>
      <w:r w:rsidR="00503483" w:rsidRPr="006F5CDE">
        <w:rPr>
          <w:sz w:val="18"/>
          <w:szCs w:val="18"/>
        </w:rPr>
        <w:softHyphen/>
      </w:r>
      <w:r w:rsidR="00503483" w:rsidRPr="006F5CDE">
        <w:rPr>
          <w:sz w:val="18"/>
          <w:szCs w:val="18"/>
        </w:rPr>
        <w:softHyphen/>
      </w:r>
      <w:r w:rsidR="00503483" w:rsidRPr="006F5CDE">
        <w:rPr>
          <w:sz w:val="18"/>
          <w:szCs w:val="18"/>
        </w:rPr>
        <w:softHyphen/>
      </w:r>
      <w:r w:rsidR="00503483" w:rsidRPr="006F5CDE">
        <w:rPr>
          <w:sz w:val="18"/>
          <w:szCs w:val="18"/>
        </w:rPr>
        <w:softHyphen/>
      </w:r>
      <w:r w:rsidR="00503483" w:rsidRPr="006F5CDE">
        <w:rPr>
          <w:sz w:val="18"/>
          <w:szCs w:val="18"/>
        </w:rPr>
        <w:softHyphen/>
      </w:r>
      <w:r w:rsidR="00503483" w:rsidRPr="006F5CDE">
        <w:rPr>
          <w:sz w:val="18"/>
          <w:szCs w:val="18"/>
        </w:rPr>
        <w:softHyphen/>
        <w:t>______</w:t>
      </w:r>
      <w:r w:rsidRPr="006F5CDE">
        <w:rPr>
          <w:sz w:val="18"/>
          <w:szCs w:val="18"/>
        </w:rPr>
        <w:t>_______________________________</w:t>
      </w:r>
    </w:p>
    <w:p w14:paraId="1F6870E2" w14:textId="77777777" w:rsidR="001D0A9A" w:rsidRPr="006F5CDE" w:rsidRDefault="001D0A9A" w:rsidP="006118C4">
      <w:pPr>
        <w:rPr>
          <w:sz w:val="18"/>
          <w:szCs w:val="18"/>
        </w:rPr>
      </w:pPr>
    </w:p>
    <w:p w14:paraId="3002613D" w14:textId="642191C1" w:rsidR="003636DC" w:rsidRPr="006F5CDE" w:rsidRDefault="003636DC" w:rsidP="0056508C">
      <w:pPr>
        <w:rPr>
          <w:sz w:val="18"/>
          <w:szCs w:val="18"/>
        </w:rPr>
      </w:pPr>
      <w:r w:rsidRPr="006F5CDE">
        <w:rPr>
          <w:sz w:val="18"/>
          <w:szCs w:val="18"/>
        </w:rPr>
        <w:t>Phone #: _________________________</w:t>
      </w:r>
      <w:r w:rsidR="00843AAE" w:rsidRPr="006F5CDE">
        <w:rPr>
          <w:sz w:val="18"/>
          <w:szCs w:val="18"/>
        </w:rPr>
        <w:t>__</w:t>
      </w:r>
      <w:r w:rsidR="00503483" w:rsidRPr="006F5CDE">
        <w:rPr>
          <w:sz w:val="18"/>
          <w:szCs w:val="18"/>
        </w:rPr>
        <w:t>_______</w:t>
      </w:r>
      <w:r w:rsidR="001D0A9A" w:rsidRPr="006F5CDE">
        <w:rPr>
          <w:sz w:val="18"/>
          <w:szCs w:val="18"/>
        </w:rPr>
        <w:t xml:space="preserve"> </w:t>
      </w:r>
      <w:r w:rsidR="007E47A9" w:rsidRPr="006F5CDE">
        <w:rPr>
          <w:sz w:val="18"/>
          <w:szCs w:val="18"/>
        </w:rPr>
        <w:t xml:space="preserve"> </w:t>
      </w:r>
      <w:r w:rsidR="001D0A9A" w:rsidRPr="006F5CDE">
        <w:rPr>
          <w:sz w:val="18"/>
          <w:szCs w:val="18"/>
        </w:rPr>
        <w:t xml:space="preserve"> </w:t>
      </w:r>
      <w:r w:rsidR="00822A92" w:rsidRPr="006F5CDE">
        <w:rPr>
          <w:sz w:val="18"/>
          <w:szCs w:val="18"/>
        </w:rPr>
        <w:t>Email: _</w:t>
      </w:r>
      <w:r w:rsidR="00843AAE" w:rsidRPr="006F5CDE">
        <w:rPr>
          <w:sz w:val="18"/>
          <w:szCs w:val="18"/>
        </w:rPr>
        <w:t>_______________________</w:t>
      </w:r>
      <w:r w:rsidR="00E04574" w:rsidRPr="006F5CDE">
        <w:rPr>
          <w:sz w:val="18"/>
          <w:szCs w:val="18"/>
        </w:rPr>
        <w:t>_____</w:t>
      </w:r>
      <w:r w:rsidR="00503483" w:rsidRPr="006F5CDE">
        <w:rPr>
          <w:sz w:val="18"/>
          <w:szCs w:val="18"/>
        </w:rPr>
        <w:t>_______</w:t>
      </w:r>
      <w:r w:rsidR="001326D9" w:rsidRPr="006F5CDE">
        <w:rPr>
          <w:sz w:val="18"/>
          <w:szCs w:val="18"/>
        </w:rPr>
        <w:t>_</w:t>
      </w:r>
      <w:r w:rsidR="007E47A9" w:rsidRPr="006F5CDE">
        <w:rPr>
          <w:sz w:val="18"/>
          <w:szCs w:val="18"/>
        </w:rPr>
        <w:t>________</w:t>
      </w:r>
    </w:p>
    <w:p w14:paraId="1E5E62D9" w14:textId="77777777" w:rsidR="0056508C" w:rsidRPr="006F5CDE" w:rsidRDefault="0056508C" w:rsidP="0056508C">
      <w:pPr>
        <w:rPr>
          <w:sz w:val="18"/>
          <w:szCs w:val="18"/>
        </w:rPr>
      </w:pPr>
    </w:p>
    <w:p w14:paraId="57DA54E2" w14:textId="7FE56776" w:rsidR="0056508C" w:rsidRPr="006F5CDE" w:rsidRDefault="003636DC" w:rsidP="006118C4">
      <w:pPr>
        <w:rPr>
          <w:sz w:val="18"/>
          <w:szCs w:val="18"/>
        </w:rPr>
      </w:pPr>
      <w:r w:rsidRPr="006F5CDE">
        <w:rPr>
          <w:sz w:val="18"/>
          <w:szCs w:val="18"/>
        </w:rPr>
        <w:t>Assist. Referee 1 Name</w:t>
      </w:r>
      <w:r w:rsidR="003261BD" w:rsidRPr="006F5CDE">
        <w:rPr>
          <w:sz w:val="18"/>
          <w:szCs w:val="18"/>
        </w:rPr>
        <w:t xml:space="preserve">: </w:t>
      </w:r>
      <w:r w:rsidRPr="006F5CDE">
        <w:rPr>
          <w:sz w:val="18"/>
          <w:szCs w:val="18"/>
        </w:rPr>
        <w:t>_________________________</w:t>
      </w:r>
      <w:r w:rsidR="00CE4086" w:rsidRPr="006F5CDE">
        <w:rPr>
          <w:sz w:val="18"/>
          <w:szCs w:val="18"/>
        </w:rPr>
        <w:t>_____</w:t>
      </w:r>
      <w:r w:rsidR="00503483" w:rsidRPr="006F5CDE">
        <w:rPr>
          <w:sz w:val="18"/>
          <w:szCs w:val="18"/>
        </w:rPr>
        <w:t>______</w:t>
      </w:r>
      <w:r w:rsidR="00F31A3E" w:rsidRPr="006F5CDE">
        <w:rPr>
          <w:sz w:val="18"/>
          <w:szCs w:val="18"/>
        </w:rPr>
        <w:t>_____</w:t>
      </w:r>
      <w:r w:rsidR="007E47A9" w:rsidRPr="006F5CDE">
        <w:rPr>
          <w:sz w:val="18"/>
          <w:szCs w:val="18"/>
        </w:rPr>
        <w:t>________________________________</w:t>
      </w:r>
      <w:r w:rsidRPr="006F5CDE">
        <w:rPr>
          <w:sz w:val="18"/>
          <w:szCs w:val="18"/>
        </w:rPr>
        <w:t xml:space="preserve"> </w:t>
      </w:r>
    </w:p>
    <w:p w14:paraId="3ADDE325" w14:textId="77777777" w:rsidR="001F5807" w:rsidRPr="006F5CDE" w:rsidRDefault="001F5807" w:rsidP="006118C4">
      <w:pPr>
        <w:rPr>
          <w:sz w:val="18"/>
          <w:szCs w:val="18"/>
        </w:rPr>
      </w:pPr>
    </w:p>
    <w:p w14:paraId="4FD08312" w14:textId="77777777" w:rsidR="006F5CDE" w:rsidRPr="006F5CDE" w:rsidRDefault="003636DC" w:rsidP="006118C4">
      <w:pPr>
        <w:rPr>
          <w:sz w:val="20"/>
          <w:szCs w:val="20"/>
        </w:rPr>
      </w:pPr>
      <w:r w:rsidRPr="006F5CDE">
        <w:rPr>
          <w:sz w:val="18"/>
          <w:szCs w:val="18"/>
        </w:rPr>
        <w:t>Assist Referee 2 Name: ________________________</w:t>
      </w:r>
      <w:r w:rsidR="00CE4086" w:rsidRPr="006F5CDE">
        <w:rPr>
          <w:sz w:val="18"/>
          <w:szCs w:val="18"/>
        </w:rPr>
        <w:t>____</w:t>
      </w:r>
      <w:r w:rsidRPr="006F5CDE">
        <w:rPr>
          <w:sz w:val="18"/>
          <w:szCs w:val="18"/>
        </w:rPr>
        <w:t>_</w:t>
      </w:r>
      <w:r w:rsidR="005C39F6" w:rsidRPr="006F5CDE">
        <w:rPr>
          <w:sz w:val="18"/>
          <w:szCs w:val="18"/>
          <w:u w:val="single"/>
        </w:rPr>
        <w:t xml:space="preserve">   </w:t>
      </w:r>
      <w:r w:rsidR="00503483" w:rsidRPr="006F5CDE">
        <w:rPr>
          <w:sz w:val="18"/>
          <w:szCs w:val="18"/>
          <w:u w:val="single"/>
        </w:rPr>
        <w:t>______</w:t>
      </w:r>
      <w:r w:rsidR="00F31A3E" w:rsidRPr="006F5CDE">
        <w:rPr>
          <w:sz w:val="18"/>
          <w:szCs w:val="18"/>
          <w:u w:val="single"/>
        </w:rPr>
        <w:t>_____</w:t>
      </w:r>
      <w:r w:rsidR="007E47A9" w:rsidRPr="006F5CDE">
        <w:rPr>
          <w:sz w:val="18"/>
          <w:szCs w:val="18"/>
          <w:u w:val="single"/>
        </w:rPr>
        <w:t>________________________________</w:t>
      </w:r>
      <w:r w:rsidR="00843AAE" w:rsidRPr="006F5CDE">
        <w:rPr>
          <w:sz w:val="20"/>
          <w:szCs w:val="20"/>
        </w:rPr>
        <w:t xml:space="preserve"> </w:t>
      </w:r>
    </w:p>
    <w:p w14:paraId="2A6140AD" w14:textId="63C320DC" w:rsidR="00805CDF" w:rsidRPr="006F5CDE" w:rsidRDefault="008B6054" w:rsidP="006118C4">
      <w:pPr>
        <w:rPr>
          <w:b/>
          <w:bCs/>
        </w:rPr>
      </w:pPr>
      <w:r w:rsidRPr="006F5CDE">
        <w:rPr>
          <w:b/>
          <w:bCs/>
          <w:sz w:val="18"/>
          <w:szCs w:val="18"/>
        </w:rPr>
        <w:t xml:space="preserve">Please identify if any of the referee crew members are under the age of </w:t>
      </w:r>
      <w:r w:rsidR="00B84CF2" w:rsidRPr="006F5CDE">
        <w:rPr>
          <w:b/>
          <w:bCs/>
          <w:sz w:val="18"/>
          <w:szCs w:val="18"/>
        </w:rPr>
        <w:t>1</w:t>
      </w:r>
      <w:r w:rsidR="00F57822" w:rsidRPr="006F5CDE">
        <w:rPr>
          <w:b/>
          <w:bCs/>
          <w:sz w:val="18"/>
          <w:szCs w:val="18"/>
        </w:rPr>
        <w:t>8</w:t>
      </w:r>
      <w:r w:rsidR="00B84CF2" w:rsidRPr="006F5CDE">
        <w:rPr>
          <w:b/>
          <w:bCs/>
          <w:sz w:val="18"/>
          <w:szCs w:val="18"/>
        </w:rPr>
        <w:t xml:space="preserve"> </w:t>
      </w:r>
    </w:p>
    <w:sectPr w:rsidR="00805CDF" w:rsidRPr="006F5CDE" w:rsidSect="00D753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45155428">
    <w:abstractNumId w:val="19"/>
  </w:num>
  <w:num w:numId="2" w16cid:durableId="1340963630">
    <w:abstractNumId w:val="12"/>
  </w:num>
  <w:num w:numId="3" w16cid:durableId="214970547">
    <w:abstractNumId w:val="10"/>
  </w:num>
  <w:num w:numId="4" w16cid:durableId="1773546692">
    <w:abstractNumId w:val="21"/>
  </w:num>
  <w:num w:numId="5" w16cid:durableId="863176180">
    <w:abstractNumId w:val="13"/>
  </w:num>
  <w:num w:numId="6" w16cid:durableId="1592278731">
    <w:abstractNumId w:val="16"/>
  </w:num>
  <w:num w:numId="7" w16cid:durableId="1268542338">
    <w:abstractNumId w:val="18"/>
  </w:num>
  <w:num w:numId="8" w16cid:durableId="252596451">
    <w:abstractNumId w:val="9"/>
  </w:num>
  <w:num w:numId="9" w16cid:durableId="1522165030">
    <w:abstractNumId w:val="7"/>
  </w:num>
  <w:num w:numId="10" w16cid:durableId="2110850576">
    <w:abstractNumId w:val="6"/>
  </w:num>
  <w:num w:numId="11" w16cid:durableId="1569992633">
    <w:abstractNumId w:val="5"/>
  </w:num>
  <w:num w:numId="12" w16cid:durableId="151022354">
    <w:abstractNumId w:val="4"/>
  </w:num>
  <w:num w:numId="13" w16cid:durableId="745420014">
    <w:abstractNumId w:val="8"/>
  </w:num>
  <w:num w:numId="14" w16cid:durableId="1528055305">
    <w:abstractNumId w:val="3"/>
  </w:num>
  <w:num w:numId="15" w16cid:durableId="573589222">
    <w:abstractNumId w:val="2"/>
  </w:num>
  <w:num w:numId="16" w16cid:durableId="1448357266">
    <w:abstractNumId w:val="1"/>
  </w:num>
  <w:num w:numId="17" w16cid:durableId="268204377">
    <w:abstractNumId w:val="0"/>
  </w:num>
  <w:num w:numId="18" w16cid:durableId="1239094237">
    <w:abstractNumId w:val="14"/>
  </w:num>
  <w:num w:numId="19" w16cid:durableId="1518696320">
    <w:abstractNumId w:val="15"/>
  </w:num>
  <w:num w:numId="20" w16cid:durableId="1636913274">
    <w:abstractNumId w:val="20"/>
  </w:num>
  <w:num w:numId="21" w16cid:durableId="1872835414">
    <w:abstractNumId w:val="17"/>
  </w:num>
  <w:num w:numId="22" w16cid:durableId="1029381278">
    <w:abstractNumId w:val="11"/>
  </w:num>
  <w:num w:numId="23" w16cid:durableId="8716944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6E"/>
    <w:rsid w:val="000136E9"/>
    <w:rsid w:val="00023CDB"/>
    <w:rsid w:val="000371AE"/>
    <w:rsid w:val="00080C13"/>
    <w:rsid w:val="000C2D29"/>
    <w:rsid w:val="000D5CD3"/>
    <w:rsid w:val="0011522A"/>
    <w:rsid w:val="001326D9"/>
    <w:rsid w:val="001444CB"/>
    <w:rsid w:val="00153D38"/>
    <w:rsid w:val="00164AD0"/>
    <w:rsid w:val="001839C6"/>
    <w:rsid w:val="00185086"/>
    <w:rsid w:val="00193160"/>
    <w:rsid w:val="001B0391"/>
    <w:rsid w:val="001B25B7"/>
    <w:rsid w:val="001B43A2"/>
    <w:rsid w:val="001C783E"/>
    <w:rsid w:val="001D0A9A"/>
    <w:rsid w:val="001D1504"/>
    <w:rsid w:val="001F5807"/>
    <w:rsid w:val="00244CB6"/>
    <w:rsid w:val="002474BE"/>
    <w:rsid w:val="002674BA"/>
    <w:rsid w:val="0027446E"/>
    <w:rsid w:val="0027751A"/>
    <w:rsid w:val="002D50FB"/>
    <w:rsid w:val="0031731C"/>
    <w:rsid w:val="0032043F"/>
    <w:rsid w:val="003261BD"/>
    <w:rsid w:val="003636DC"/>
    <w:rsid w:val="003921B4"/>
    <w:rsid w:val="003D19FA"/>
    <w:rsid w:val="003D2F0C"/>
    <w:rsid w:val="00427FE8"/>
    <w:rsid w:val="00451168"/>
    <w:rsid w:val="00503483"/>
    <w:rsid w:val="00525173"/>
    <w:rsid w:val="0056508C"/>
    <w:rsid w:val="00585C1F"/>
    <w:rsid w:val="00597150"/>
    <w:rsid w:val="005B6631"/>
    <w:rsid w:val="005C1FA1"/>
    <w:rsid w:val="005C39F6"/>
    <w:rsid w:val="005C786B"/>
    <w:rsid w:val="005D5EF8"/>
    <w:rsid w:val="005F61A7"/>
    <w:rsid w:val="00604C0F"/>
    <w:rsid w:val="006118C4"/>
    <w:rsid w:val="00645252"/>
    <w:rsid w:val="0066669D"/>
    <w:rsid w:val="00667000"/>
    <w:rsid w:val="006D3D74"/>
    <w:rsid w:val="006F5CDE"/>
    <w:rsid w:val="006F7EC2"/>
    <w:rsid w:val="0071449C"/>
    <w:rsid w:val="00772E97"/>
    <w:rsid w:val="00783A6B"/>
    <w:rsid w:val="00785960"/>
    <w:rsid w:val="007974A7"/>
    <w:rsid w:val="007D1020"/>
    <w:rsid w:val="007E47A9"/>
    <w:rsid w:val="00805CDF"/>
    <w:rsid w:val="00822A92"/>
    <w:rsid w:val="0083569A"/>
    <w:rsid w:val="00843AAE"/>
    <w:rsid w:val="008A39B7"/>
    <w:rsid w:val="008B6054"/>
    <w:rsid w:val="008C63A9"/>
    <w:rsid w:val="008E7FE7"/>
    <w:rsid w:val="00912CC1"/>
    <w:rsid w:val="00914476"/>
    <w:rsid w:val="00916647"/>
    <w:rsid w:val="009546A2"/>
    <w:rsid w:val="00960E7B"/>
    <w:rsid w:val="009B0139"/>
    <w:rsid w:val="009C2CF0"/>
    <w:rsid w:val="00A119EC"/>
    <w:rsid w:val="00A43E9F"/>
    <w:rsid w:val="00A54317"/>
    <w:rsid w:val="00A9204E"/>
    <w:rsid w:val="00AB5624"/>
    <w:rsid w:val="00B11666"/>
    <w:rsid w:val="00B244D4"/>
    <w:rsid w:val="00B84CF2"/>
    <w:rsid w:val="00BA77BC"/>
    <w:rsid w:val="00BC5A67"/>
    <w:rsid w:val="00BC6877"/>
    <w:rsid w:val="00BE4669"/>
    <w:rsid w:val="00C233F3"/>
    <w:rsid w:val="00C426C3"/>
    <w:rsid w:val="00C45E67"/>
    <w:rsid w:val="00C619D6"/>
    <w:rsid w:val="00CE4086"/>
    <w:rsid w:val="00D0596D"/>
    <w:rsid w:val="00D20480"/>
    <w:rsid w:val="00D35027"/>
    <w:rsid w:val="00D46CDD"/>
    <w:rsid w:val="00D57513"/>
    <w:rsid w:val="00D7537B"/>
    <w:rsid w:val="00D763CC"/>
    <w:rsid w:val="00DF1C30"/>
    <w:rsid w:val="00DF4BD9"/>
    <w:rsid w:val="00E04574"/>
    <w:rsid w:val="00E23F88"/>
    <w:rsid w:val="00E532B2"/>
    <w:rsid w:val="00E6637C"/>
    <w:rsid w:val="00E6651B"/>
    <w:rsid w:val="00EB08AF"/>
    <w:rsid w:val="00F1324A"/>
    <w:rsid w:val="00F31A3E"/>
    <w:rsid w:val="00F56B9A"/>
    <w:rsid w:val="00F573E1"/>
    <w:rsid w:val="00F57822"/>
    <w:rsid w:val="00F6247C"/>
    <w:rsid w:val="00F7158B"/>
    <w:rsid w:val="00FB5AB7"/>
    <w:rsid w:val="00FC3F0A"/>
    <w:rsid w:val="00FD37ED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A6CC"/>
  <w15:chartTrackingRefBased/>
  <w15:docId w15:val="{C4AD9489-11F5-4A85-B9F7-642641A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B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dcard@azyouthsoccer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ac4e5-0793-4fa8-b3ed-522daa3593f2">
      <Terms xmlns="http://schemas.microsoft.com/office/infopath/2007/PartnerControls"/>
    </lcf76f155ced4ddcb4097134ff3c332f>
    <TaxCatchAll xmlns="00b94910-740a-4b81-abe6-771c577950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90FB26F552A47A7C8D587CB4CFAB4" ma:contentTypeVersion="18" ma:contentTypeDescription="Create a new document." ma:contentTypeScope="" ma:versionID="098b859f3954fa36aea0dbfc32cbbcc8">
  <xsd:schema xmlns:xsd="http://www.w3.org/2001/XMLSchema" xmlns:xs="http://www.w3.org/2001/XMLSchema" xmlns:p="http://schemas.microsoft.com/office/2006/metadata/properties" xmlns:ns2="dd9ac4e5-0793-4fa8-b3ed-522daa3593f2" xmlns:ns3="00b94910-740a-4b81-abe6-771c577950a0" targetNamespace="http://schemas.microsoft.com/office/2006/metadata/properties" ma:root="true" ma:fieldsID="0bf7e89a6057f31edafb407e422d929b" ns2:_="" ns3:_="">
    <xsd:import namespace="dd9ac4e5-0793-4fa8-b3ed-522daa3593f2"/>
    <xsd:import namespace="00b94910-740a-4b81-abe6-771c57795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c4e5-0793-4fa8-b3ed-522daa35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bf4234-0331-4a38-a0dd-a761fbd52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94910-740a-4b81-abe6-771c57795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1a7cfa-7fa3-414e-a3fe-5e2ff91441cc}" ma:internalName="TaxCatchAll" ma:showField="CatchAllData" ma:web="00b94910-740a-4b81-abe6-771c57795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848E2-35AA-44C6-AACF-34144052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EF8BB-AF68-4185-8FC3-1217C52E4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dd9ac4e5-0793-4fa8-b3ed-522daa3593f2"/>
    <ds:schemaRef ds:uri="00b94910-740a-4b81-abe6-771c577950a0"/>
  </ds:schemaRefs>
</ds:datastoreItem>
</file>

<file path=customXml/itemProps4.xml><?xml version="1.0" encoding="utf-8"?>
<ds:datastoreItem xmlns:ds="http://schemas.openxmlformats.org/officeDocument/2006/customXml" ds:itemID="{6B8B5A4B-BAB6-4726-98B0-730D4E5C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c4e5-0793-4fa8-b3ed-522daa3593f2"/>
    <ds:schemaRef ds:uri="00b94910-740a-4b81-abe6-771c57795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Heather Irwin</cp:lastModifiedBy>
  <cp:revision>18</cp:revision>
  <cp:lastPrinted>2019-05-16T16:39:00Z</cp:lastPrinted>
  <dcterms:created xsi:type="dcterms:W3CDTF">2025-03-18T04:57:00Z</dcterms:created>
  <dcterms:modified xsi:type="dcterms:W3CDTF">2025-03-18T23:12:00Z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0x0101005C190FB26F552A47A7C8D587CB4CFAB4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